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Konnaopomba-sklic"/>
          <w:rFonts w:ascii="Verdana" w:hAnsi="Verdana" w:cs="Arial"/>
          <w:b/>
          <w:color w:val="002060"/>
          <w:sz w:val="36"/>
          <w:szCs w:val="36"/>
          <w:lang w:val="en-GB"/>
        </w:rPr>
        <w:endnoteReference w:id="1"/>
      </w:r>
    </w:p>
    <w:p w14:paraId="0AA13AFF" w14:textId="2C20BE9D" w:rsidR="00D97FE7" w:rsidRPr="00F550D9" w:rsidRDefault="00D97FE7" w:rsidP="00D97FE7">
      <w:pPr>
        <w:pStyle w:val="Pripombabesedil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61534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1534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Konnaopomba-besedilo"/>
        <w:spacing w:after="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9B52" w14:textId="77777777" w:rsidR="00435221" w:rsidRDefault="0043522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6F88CA7B" w:rsidR="009F32D0" w:rsidRDefault="009F32D0">
        <w:pPr>
          <w:pStyle w:val="Noga"/>
          <w:jc w:val="center"/>
        </w:pPr>
        <w:r>
          <w:fldChar w:fldCharType="begin"/>
        </w:r>
        <w:r>
          <w:instrText xml:space="preserve"> PAGE   \* MERGEFORMAT </w:instrText>
        </w:r>
        <w:r>
          <w:fldChar w:fldCharType="separate"/>
        </w:r>
        <w:r w:rsidR="0061534E">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FE9D" w14:textId="77777777" w:rsidR="00435221" w:rsidRDefault="0043522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Glava"/>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3063"/>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34E"/>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69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cfd06d9f-862c-4359-9a69-c66ff689f26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08EDDB7E-3A01-420F-AE83-FB9E7D00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343</Words>
  <Characters>2205</Characters>
  <Application>Microsoft Office Word</Application>
  <DocSecurity>4</DocSecurity>
  <PresentationFormat>Microsoft Word 11.0</PresentationFormat>
  <Lines>18</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2013-11-06T08:46:00Z</cp:lastPrinted>
  <dcterms:created xsi:type="dcterms:W3CDTF">2019-07-09T08:02:00Z</dcterms:created>
  <dcterms:modified xsi:type="dcterms:W3CDTF">2019-07-09T08:02:00Z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